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B617A8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lang w:val="en-US"/>
        </w:rPr>
        <w:t xml:space="preserve"> </w:t>
      </w:r>
      <w:r w:rsidR="00A656BE"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554">
        <w:rPr>
          <w:b/>
          <w:bCs/>
          <w:lang w:val="en-US"/>
        </w:rPr>
        <w:t xml:space="preserve">                                                                                 </w:t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A13AA6" w:rsidRPr="00A13AA6">
        <w:rPr>
          <w:b/>
          <w:bCs/>
        </w:rPr>
        <w:t xml:space="preserve">  </w:t>
      </w:r>
      <w:r w:rsidR="00A13AA6" w:rsidRPr="00CE1B95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CE1B95" w:rsidRPr="00CE1B9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667AFB">
        <w:rPr>
          <w:b/>
          <w:bCs/>
        </w:rPr>
        <w:t>Ηράκλειο Αττ.:</w:t>
      </w:r>
      <w:r w:rsidR="008E5D5B">
        <w:rPr>
          <w:b/>
          <w:bCs/>
          <w:lang w:val="en-US"/>
        </w:rPr>
        <w:t xml:space="preserve"> </w:t>
      </w:r>
      <w:r w:rsidR="00D76187">
        <w:rPr>
          <w:b/>
          <w:bCs/>
          <w:lang w:val="en-US"/>
        </w:rPr>
        <w:t>4</w:t>
      </w:r>
      <w:r w:rsidR="00D76187">
        <w:rPr>
          <w:b/>
          <w:bCs/>
        </w:rPr>
        <w:t>/</w:t>
      </w:r>
      <w:r w:rsidR="00D76187">
        <w:rPr>
          <w:b/>
          <w:bCs/>
          <w:lang w:val="en-US"/>
        </w:rPr>
        <w:t>2</w:t>
      </w:r>
      <w:r w:rsidR="00D76187">
        <w:rPr>
          <w:b/>
          <w:bCs/>
        </w:rPr>
        <w:t>/201</w:t>
      </w:r>
      <w:r w:rsidR="00D76187">
        <w:rPr>
          <w:b/>
          <w:bCs/>
          <w:lang w:val="en-US"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 xml:space="preserve"> </w:t>
      </w:r>
      <w:r w:rsidR="00882C3D" w:rsidRPr="004A5F20">
        <w:tab/>
      </w:r>
      <w:r w:rsidR="00882C3D" w:rsidRPr="004A5F20">
        <w:tab/>
        <w:t xml:space="preserve">                 </w:t>
      </w:r>
      <w:r w:rsidR="00260966" w:rsidRPr="004A5F20">
        <w:t xml:space="preserve">   </w:t>
      </w:r>
      <w:r w:rsidR="00D76187">
        <w:t xml:space="preserve">  </w:t>
      </w:r>
      <w:r w:rsidR="00882C3D" w:rsidRPr="004A5F20">
        <w:t xml:space="preserve"> </w:t>
      </w:r>
      <w:r w:rsidR="00A13AA6" w:rsidRPr="004A5F20">
        <w:t xml:space="preserve">  </w:t>
      </w:r>
      <w:r w:rsidR="00882C3D" w:rsidRPr="004A5F20">
        <w:t xml:space="preserve">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CE1B95">
        <w:t xml:space="preserve"> </w:t>
      </w:r>
      <w:r w:rsidR="00D76187">
        <w:t>27</w:t>
      </w:r>
      <w:r w:rsidR="00EF1814">
        <w:t>/</w:t>
      </w:r>
      <w:r w:rsidR="00D76187">
        <w:t>4-2-2019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</w:t>
      </w:r>
      <w:r w:rsidR="004E5A87" w:rsidRPr="004E5A87">
        <w:rPr>
          <w:sz w:val="24"/>
        </w:rPr>
        <w:t xml:space="preserve"> </w:t>
      </w:r>
      <w:r>
        <w:rPr>
          <w:sz w:val="24"/>
        </w:rPr>
        <w:t>αριθμ</w:t>
      </w:r>
      <w:r w:rsidR="004E5A87" w:rsidRPr="004E5A87">
        <w:rPr>
          <w:sz w:val="24"/>
        </w:rPr>
        <w:t>.</w:t>
      </w:r>
      <w:r w:rsidR="00D76187" w:rsidRPr="00D76187">
        <w:rPr>
          <w:sz w:val="24"/>
        </w:rPr>
        <w:t>1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D76187">
        <w:rPr>
          <w:sz w:val="24"/>
        </w:rPr>
        <w:t>5</w:t>
      </w:r>
      <w:r w:rsidR="00F24891" w:rsidRPr="006308C1">
        <w:rPr>
          <w:sz w:val="24"/>
        </w:rPr>
        <w:t>/</w:t>
      </w:r>
      <w:r w:rsidR="00D76187">
        <w:rPr>
          <w:sz w:val="24"/>
        </w:rPr>
        <w:t>2/2019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2610A2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="00BA019B" w:rsidRPr="006B2A52">
              <w:rPr>
                <w:szCs w:val="20"/>
              </w:rPr>
              <w:t xml:space="preserve">Τα μέλη της Σχολικής Επιτροπής </w:t>
            </w:r>
            <w:r>
              <w:rPr>
                <w:szCs w:val="20"/>
              </w:rPr>
              <w:t xml:space="preserve">    </w:t>
            </w:r>
          </w:p>
          <w:p w:rsidR="00BA019B" w:rsidRPr="006B2A52" w:rsidRDefault="002610A2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   </w:t>
            </w:r>
            <w:r w:rsidR="00BA019B"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CE1B95">
        <w:rPr>
          <w:b/>
          <w:bCs/>
          <w:sz w:val="24"/>
          <w:u w:val="single"/>
          <w:lang w:val="en-US"/>
        </w:rPr>
        <w:t>1</w:t>
      </w:r>
      <w:r>
        <w:rPr>
          <w:b/>
          <w:bCs/>
          <w:sz w:val="24"/>
          <w:u w:val="single"/>
          <w:vertAlign w:val="superscript"/>
        </w:rPr>
        <w:t>η</w:t>
      </w:r>
      <w:r w:rsidR="00CE1D6B">
        <w:rPr>
          <w:b/>
          <w:bCs/>
          <w:sz w:val="24"/>
          <w:u w:val="single"/>
          <w:vertAlign w:val="superscript"/>
        </w:rPr>
        <w:t xml:space="preserve"> 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B05F67">
        <w:rPr>
          <w:rFonts w:ascii="Arial Narrow" w:hAnsi="Arial Narrow"/>
        </w:rPr>
        <w:t xml:space="preserve"> </w:t>
      </w:r>
      <w:r w:rsidR="00D76187">
        <w:rPr>
          <w:rFonts w:ascii="Arial Narrow" w:hAnsi="Arial Narrow"/>
        </w:rPr>
        <w:t>7</w:t>
      </w:r>
      <w:r w:rsidR="00CE1B95">
        <w:rPr>
          <w:rFonts w:ascii="Arial Narrow" w:hAnsi="Arial Narrow"/>
        </w:rPr>
        <w:t>/</w:t>
      </w:r>
      <w:r w:rsidR="00D76187">
        <w:rPr>
          <w:rFonts w:ascii="Arial Narrow" w:hAnsi="Arial Narrow"/>
        </w:rPr>
        <w:t>2/2019</w:t>
      </w:r>
      <w:r w:rsidR="00D86FAC" w:rsidRPr="00A37AAC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A20524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D7618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D76187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D76187" w:rsidRDefault="006308C1" w:rsidP="00D76187">
      <w:pPr>
        <w:ind w:right="-29"/>
        <w:jc w:val="both"/>
        <w:rPr>
          <w:rFonts w:ascii="Arial Narrow" w:hAnsi="Arial Narrow"/>
          <w:sz w:val="24"/>
        </w:rPr>
      </w:pPr>
      <w:r w:rsidRPr="006308C1">
        <w:rPr>
          <w:rFonts w:ascii="Arial Narrow" w:hAnsi="Arial Narrow"/>
          <w:bCs/>
          <w:sz w:val="24"/>
          <w:szCs w:val="24"/>
        </w:rPr>
        <w:t>1</w:t>
      </w:r>
      <w:r w:rsidR="00C62A37">
        <w:rPr>
          <w:rFonts w:ascii="Arial Narrow" w:hAnsi="Arial Narrow"/>
          <w:bCs/>
          <w:sz w:val="24"/>
          <w:szCs w:val="24"/>
        </w:rPr>
        <w:t xml:space="preserve">. </w:t>
      </w:r>
      <w:r w:rsidR="00D76187" w:rsidRPr="00D76187">
        <w:rPr>
          <w:rFonts w:ascii="Arial Narrow" w:hAnsi="Arial Narrow"/>
          <w:sz w:val="24"/>
        </w:rPr>
        <w:t>Έγκριση Μελέτης &amp; πραγματοποίησης δαπάνης για την προμήθεια γάλακ</w:t>
      </w:r>
      <w:r w:rsidR="00D76187">
        <w:rPr>
          <w:rFonts w:ascii="Arial Narrow" w:hAnsi="Arial Narrow"/>
          <w:sz w:val="24"/>
        </w:rPr>
        <w:t xml:space="preserve">τος </w:t>
      </w:r>
      <w:r w:rsidR="00D76187" w:rsidRPr="00D76187">
        <w:rPr>
          <w:rFonts w:ascii="Arial Narrow" w:hAnsi="Arial Narrow"/>
          <w:sz w:val="24"/>
        </w:rPr>
        <w:t xml:space="preserve">των καθαριστριών των </w:t>
      </w:r>
    </w:p>
    <w:p w:rsidR="00D76187" w:rsidRPr="00D76187" w:rsidRDefault="00D76187" w:rsidP="00D76187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</w:t>
      </w:r>
      <w:r w:rsidRPr="00D76187">
        <w:rPr>
          <w:rFonts w:ascii="Arial Narrow" w:hAnsi="Arial Narrow"/>
          <w:sz w:val="24"/>
        </w:rPr>
        <w:t>Σχολικών μονάδων Δευτεροβάθμιας Εκπαίδευσης Δήμου Ηρακλείου Αττικής</w:t>
      </w:r>
      <w:r>
        <w:rPr>
          <w:rFonts w:ascii="Arial Narrow" w:hAnsi="Arial Narrow"/>
          <w:sz w:val="24"/>
        </w:rPr>
        <w:t>.</w:t>
      </w:r>
    </w:p>
    <w:p w:rsidR="00D76187" w:rsidRPr="00D76187" w:rsidRDefault="00D76187" w:rsidP="00D76187">
      <w:pPr>
        <w:suppressAutoHyphens w:val="0"/>
        <w:ind w:right="-1"/>
        <w:rPr>
          <w:rFonts w:ascii="Arial Narrow" w:hAnsi="Arial Narrow"/>
          <w:sz w:val="24"/>
          <w:szCs w:val="24"/>
        </w:rPr>
      </w:pPr>
    </w:p>
    <w:p w:rsidR="006308C1" w:rsidRPr="00F26F32" w:rsidRDefault="006308C1" w:rsidP="006308C1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Pr="00A65A1E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784AFC" w:rsidRDefault="00784AFC">
      <w:pPr>
        <w:pStyle w:val="13"/>
        <w:ind w:left="4962"/>
        <w:rPr>
          <w:b/>
          <w:bCs/>
        </w:rPr>
      </w:pPr>
    </w:p>
    <w:p w:rsidR="00784AFC" w:rsidRPr="00654FD4" w:rsidRDefault="00784AFC">
      <w:pPr>
        <w:pStyle w:val="13"/>
        <w:ind w:left="4962"/>
        <w:rPr>
          <w:b/>
          <w:bCs/>
        </w:rPr>
      </w:pPr>
    </w:p>
    <w:p w:rsidR="00EF1814" w:rsidRPr="00654FD4" w:rsidRDefault="00EF1814">
      <w:pPr>
        <w:pStyle w:val="13"/>
        <w:ind w:left="4962"/>
        <w:rPr>
          <w:b/>
          <w:bCs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Pr="006308C1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p w:rsidR="00EC23B6" w:rsidRDefault="00EC23B6" w:rsidP="00C548A3">
      <w:pPr>
        <w:ind w:left="4962" w:right="-29"/>
        <w:jc w:val="center"/>
        <w:rPr>
          <w:b/>
          <w:bCs/>
          <w:sz w:val="24"/>
        </w:rPr>
      </w:pPr>
    </w:p>
    <w:p w:rsidR="00552D52" w:rsidRDefault="00552D52" w:rsidP="00B15178">
      <w:pPr>
        <w:rPr>
          <w:sz w:val="24"/>
        </w:rPr>
      </w:pPr>
    </w:p>
    <w:p w:rsidR="00552D52" w:rsidRDefault="00552D52" w:rsidP="00B15178">
      <w:pPr>
        <w:rPr>
          <w:sz w:val="24"/>
        </w:rPr>
      </w:pPr>
    </w:p>
    <w:p w:rsidR="00552D52" w:rsidRDefault="00552D52" w:rsidP="00B15178">
      <w:pPr>
        <w:rPr>
          <w:sz w:val="24"/>
        </w:rPr>
      </w:pPr>
    </w:p>
    <w:p w:rsidR="00552D52" w:rsidRDefault="00552D52" w:rsidP="00B15178">
      <w:pPr>
        <w:rPr>
          <w:sz w:val="24"/>
        </w:rPr>
      </w:pPr>
      <w:bookmarkStart w:id="0" w:name="_GoBack"/>
      <w:bookmarkEnd w:id="0"/>
    </w:p>
    <w:sectPr w:rsidR="00552D52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9116F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9116FE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F0BB1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4824"/>
    <w:rsid w:val="000257CF"/>
    <w:rsid w:val="00027600"/>
    <w:rsid w:val="00032799"/>
    <w:rsid w:val="00032CCE"/>
    <w:rsid w:val="000333E4"/>
    <w:rsid w:val="000353D6"/>
    <w:rsid w:val="00035E8C"/>
    <w:rsid w:val="00036251"/>
    <w:rsid w:val="00037DB1"/>
    <w:rsid w:val="000409A6"/>
    <w:rsid w:val="00043DBE"/>
    <w:rsid w:val="0004789C"/>
    <w:rsid w:val="00052967"/>
    <w:rsid w:val="000529FC"/>
    <w:rsid w:val="0005314D"/>
    <w:rsid w:val="00054211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0BB1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69A8"/>
    <w:rsid w:val="00177C69"/>
    <w:rsid w:val="00184ACC"/>
    <w:rsid w:val="0018638C"/>
    <w:rsid w:val="00190169"/>
    <w:rsid w:val="001906B5"/>
    <w:rsid w:val="001912B0"/>
    <w:rsid w:val="00191983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6032"/>
    <w:rsid w:val="001D6E63"/>
    <w:rsid w:val="001D7808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4055A"/>
    <w:rsid w:val="00241444"/>
    <w:rsid w:val="00244ADD"/>
    <w:rsid w:val="00244D60"/>
    <w:rsid w:val="002469B6"/>
    <w:rsid w:val="002514B1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4AA8"/>
    <w:rsid w:val="00395154"/>
    <w:rsid w:val="003968D3"/>
    <w:rsid w:val="00396F6E"/>
    <w:rsid w:val="003A45B5"/>
    <w:rsid w:val="003A4A36"/>
    <w:rsid w:val="003A56C3"/>
    <w:rsid w:val="003A5D1F"/>
    <w:rsid w:val="003A5E9E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3DAD"/>
    <w:rsid w:val="00414B11"/>
    <w:rsid w:val="004158E7"/>
    <w:rsid w:val="004227B1"/>
    <w:rsid w:val="00425233"/>
    <w:rsid w:val="00425AF9"/>
    <w:rsid w:val="00426F96"/>
    <w:rsid w:val="00430DCE"/>
    <w:rsid w:val="0043576B"/>
    <w:rsid w:val="0043656E"/>
    <w:rsid w:val="0043739B"/>
    <w:rsid w:val="00441831"/>
    <w:rsid w:val="0044287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4E7D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2437"/>
    <w:rsid w:val="004A5F20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843"/>
    <w:rsid w:val="00592F4E"/>
    <w:rsid w:val="0059313E"/>
    <w:rsid w:val="005932B1"/>
    <w:rsid w:val="0059347F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728A"/>
    <w:rsid w:val="006273CF"/>
    <w:rsid w:val="006308C1"/>
    <w:rsid w:val="00631602"/>
    <w:rsid w:val="00633C4A"/>
    <w:rsid w:val="00633F28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F36C3"/>
    <w:rsid w:val="007F791D"/>
    <w:rsid w:val="007F7980"/>
    <w:rsid w:val="007F7E53"/>
    <w:rsid w:val="00800C0E"/>
    <w:rsid w:val="00801E5B"/>
    <w:rsid w:val="00803029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2B3B"/>
    <w:rsid w:val="008532C2"/>
    <w:rsid w:val="008552DC"/>
    <w:rsid w:val="008601E0"/>
    <w:rsid w:val="008605EB"/>
    <w:rsid w:val="0086153E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918"/>
    <w:rsid w:val="008E0E75"/>
    <w:rsid w:val="008E393B"/>
    <w:rsid w:val="008E3F88"/>
    <w:rsid w:val="008E51C9"/>
    <w:rsid w:val="008E5D5B"/>
    <w:rsid w:val="008E7BCA"/>
    <w:rsid w:val="008F0F39"/>
    <w:rsid w:val="008F1881"/>
    <w:rsid w:val="008F4035"/>
    <w:rsid w:val="008F5901"/>
    <w:rsid w:val="00903010"/>
    <w:rsid w:val="0090636F"/>
    <w:rsid w:val="00906413"/>
    <w:rsid w:val="00907DEB"/>
    <w:rsid w:val="00910982"/>
    <w:rsid w:val="009116FE"/>
    <w:rsid w:val="00911CCA"/>
    <w:rsid w:val="009172DD"/>
    <w:rsid w:val="00917D5A"/>
    <w:rsid w:val="00926F86"/>
    <w:rsid w:val="0092703D"/>
    <w:rsid w:val="0092766B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75D3"/>
    <w:rsid w:val="00A37AAC"/>
    <w:rsid w:val="00A37D94"/>
    <w:rsid w:val="00A405DA"/>
    <w:rsid w:val="00A4135E"/>
    <w:rsid w:val="00A4486A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A87"/>
    <w:rsid w:val="00AA584A"/>
    <w:rsid w:val="00AB2380"/>
    <w:rsid w:val="00AB2A48"/>
    <w:rsid w:val="00AB2A4A"/>
    <w:rsid w:val="00AB6600"/>
    <w:rsid w:val="00AC415A"/>
    <w:rsid w:val="00AC5DB2"/>
    <w:rsid w:val="00AC7973"/>
    <w:rsid w:val="00AD2379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2516"/>
    <w:rsid w:val="00B035CE"/>
    <w:rsid w:val="00B04931"/>
    <w:rsid w:val="00B05CF0"/>
    <w:rsid w:val="00B05F67"/>
    <w:rsid w:val="00B0690D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3FB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31D2"/>
    <w:rsid w:val="00BF43EA"/>
    <w:rsid w:val="00BF7988"/>
    <w:rsid w:val="00C006DA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AFB"/>
    <w:rsid w:val="00C272D6"/>
    <w:rsid w:val="00C27A82"/>
    <w:rsid w:val="00C301EF"/>
    <w:rsid w:val="00C344A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A3"/>
    <w:rsid w:val="00C56F2A"/>
    <w:rsid w:val="00C57A41"/>
    <w:rsid w:val="00C60499"/>
    <w:rsid w:val="00C61F6F"/>
    <w:rsid w:val="00C627B1"/>
    <w:rsid w:val="00C62A37"/>
    <w:rsid w:val="00C659A7"/>
    <w:rsid w:val="00C66F23"/>
    <w:rsid w:val="00C716BE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1221"/>
    <w:rsid w:val="00CB3FF0"/>
    <w:rsid w:val="00CB57D8"/>
    <w:rsid w:val="00CB5CBB"/>
    <w:rsid w:val="00CB74B5"/>
    <w:rsid w:val="00CB77FD"/>
    <w:rsid w:val="00CB7D39"/>
    <w:rsid w:val="00CC2AAE"/>
    <w:rsid w:val="00CC2ADF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65CD"/>
    <w:rsid w:val="00D47966"/>
    <w:rsid w:val="00D47F73"/>
    <w:rsid w:val="00D50AFA"/>
    <w:rsid w:val="00D5159E"/>
    <w:rsid w:val="00D516BF"/>
    <w:rsid w:val="00D517AB"/>
    <w:rsid w:val="00D531D4"/>
    <w:rsid w:val="00D57024"/>
    <w:rsid w:val="00D62F11"/>
    <w:rsid w:val="00D67F20"/>
    <w:rsid w:val="00D70AC1"/>
    <w:rsid w:val="00D737DE"/>
    <w:rsid w:val="00D738F3"/>
    <w:rsid w:val="00D74D87"/>
    <w:rsid w:val="00D76187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CB7"/>
    <w:rsid w:val="00DB75AA"/>
    <w:rsid w:val="00DB76AD"/>
    <w:rsid w:val="00DC15CD"/>
    <w:rsid w:val="00DC2659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745B"/>
    <w:rsid w:val="00E409E5"/>
    <w:rsid w:val="00E420AC"/>
    <w:rsid w:val="00E42198"/>
    <w:rsid w:val="00E45073"/>
    <w:rsid w:val="00E46845"/>
    <w:rsid w:val="00E469D0"/>
    <w:rsid w:val="00E47FFD"/>
    <w:rsid w:val="00E50BDB"/>
    <w:rsid w:val="00E547E2"/>
    <w:rsid w:val="00E54C49"/>
    <w:rsid w:val="00E5565A"/>
    <w:rsid w:val="00E5733C"/>
    <w:rsid w:val="00E61A3F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F058E8"/>
    <w:rsid w:val="00F06787"/>
    <w:rsid w:val="00F06A7F"/>
    <w:rsid w:val="00F13487"/>
    <w:rsid w:val="00F141C9"/>
    <w:rsid w:val="00F14614"/>
    <w:rsid w:val="00F14E13"/>
    <w:rsid w:val="00F15FBC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81981"/>
    <w:rsid w:val="00F85D67"/>
    <w:rsid w:val="00F866CE"/>
    <w:rsid w:val="00F867D5"/>
    <w:rsid w:val="00F868C3"/>
    <w:rsid w:val="00F90B9D"/>
    <w:rsid w:val="00F912D1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85DB-6935-42CB-92D0-8D0B8729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Παναγιώτης Μαργαρώνης</cp:lastModifiedBy>
  <cp:revision>11</cp:revision>
  <cp:lastPrinted>2018-06-28T08:31:00Z</cp:lastPrinted>
  <dcterms:created xsi:type="dcterms:W3CDTF">2018-11-20T07:20:00Z</dcterms:created>
  <dcterms:modified xsi:type="dcterms:W3CDTF">2019-02-05T09:12:00Z</dcterms:modified>
</cp:coreProperties>
</file>