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Pr="002D1E52" w:rsidRDefault="00A656BE" w:rsidP="005C4B68">
      <w:pPr>
        <w:pStyle w:val="2"/>
        <w:pageBreakBefore/>
        <w:ind w:firstLine="390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noProof/>
          <w:szCs w:val="24"/>
          <w:lang w:eastAsia="el-GR"/>
        </w:rPr>
        <w:drawing>
          <wp:inline distT="0" distB="0" distL="0" distR="0" wp14:anchorId="4CDD1892" wp14:editId="5904726D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68" w:rsidRPr="006E2C68" w:rsidRDefault="00A349B9">
      <w:pPr>
        <w:pStyle w:val="2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szCs w:val="24"/>
        </w:rPr>
        <w:t>ΕΛΛΗΝΙΚΗ ΔΗΜΟΚΡΑΤΙΑ</w:t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="005B3DD7" w:rsidRPr="002D1E52">
        <w:rPr>
          <w:rFonts w:asciiTheme="minorHAnsi" w:hAnsiTheme="minorHAnsi"/>
          <w:b/>
          <w:bCs/>
          <w:szCs w:val="24"/>
        </w:rPr>
        <w:t xml:space="preserve">      </w:t>
      </w:r>
      <w:r w:rsidR="00667AFB" w:rsidRPr="002D1E52">
        <w:rPr>
          <w:rFonts w:asciiTheme="minorHAnsi" w:hAnsiTheme="minorHAnsi"/>
          <w:b/>
          <w:bCs/>
          <w:szCs w:val="24"/>
        </w:rPr>
        <w:t>Ηράκλειο Αττ.:</w:t>
      </w:r>
      <w:r w:rsidR="00EE7C3D">
        <w:rPr>
          <w:rFonts w:asciiTheme="minorHAnsi" w:hAnsiTheme="minorHAnsi"/>
          <w:b/>
          <w:bCs/>
          <w:szCs w:val="24"/>
          <w:lang w:val="en-US"/>
        </w:rPr>
        <w:t xml:space="preserve"> </w:t>
      </w:r>
      <w:r w:rsidR="0084460E">
        <w:rPr>
          <w:rFonts w:asciiTheme="minorHAnsi" w:hAnsiTheme="minorHAnsi"/>
          <w:b/>
          <w:bCs/>
          <w:szCs w:val="24"/>
        </w:rPr>
        <w:t>23-9-2021</w:t>
      </w:r>
    </w:p>
    <w:p w:rsidR="00BA019B" w:rsidRPr="002D1E52" w:rsidRDefault="00BA019B">
      <w:pPr>
        <w:pStyle w:val="2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szCs w:val="24"/>
        </w:rPr>
        <w:t>ΝΟΜΟΣ ΑΤΤΙΚΗΣ</w:t>
      </w:r>
    </w:p>
    <w:p w:rsidR="00C71D92" w:rsidRPr="002D1E52" w:rsidRDefault="00BA019B" w:rsidP="004A5F20">
      <w:pPr>
        <w:pStyle w:val="4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ΔΗΜΟΣ ΗΡΑΚΛΕΙΟΥ ΑΤΤΙΚΗΣ</w:t>
      </w:r>
      <w:r w:rsidR="00882C3D" w:rsidRPr="002D1E52">
        <w:rPr>
          <w:rFonts w:asciiTheme="minorHAnsi" w:hAnsiTheme="minorHAnsi"/>
          <w:szCs w:val="24"/>
        </w:rPr>
        <w:tab/>
      </w:r>
      <w:r w:rsidR="00882C3D" w:rsidRPr="002D1E52">
        <w:rPr>
          <w:rFonts w:asciiTheme="minorHAnsi" w:hAnsiTheme="minorHAnsi"/>
          <w:szCs w:val="24"/>
        </w:rPr>
        <w:tab/>
      </w:r>
      <w:r w:rsidR="005B3DD7" w:rsidRPr="002D1E52">
        <w:rPr>
          <w:rFonts w:asciiTheme="minorHAnsi" w:hAnsiTheme="minorHAnsi"/>
          <w:szCs w:val="24"/>
        </w:rPr>
        <w:t xml:space="preserve">                </w:t>
      </w:r>
      <w:r w:rsidR="00B22FA5" w:rsidRPr="002D1E52">
        <w:rPr>
          <w:rFonts w:asciiTheme="minorHAnsi" w:hAnsiTheme="minorHAnsi"/>
          <w:szCs w:val="24"/>
        </w:rPr>
        <w:t xml:space="preserve"> </w:t>
      </w:r>
      <w:r w:rsidR="005B3DD7" w:rsidRPr="002D1E52">
        <w:rPr>
          <w:rFonts w:asciiTheme="minorHAnsi" w:hAnsiTheme="minorHAnsi"/>
          <w:szCs w:val="24"/>
        </w:rPr>
        <w:t xml:space="preserve">   </w:t>
      </w:r>
      <w:r w:rsidR="00260966" w:rsidRPr="002D1E52">
        <w:rPr>
          <w:rFonts w:asciiTheme="minorHAnsi" w:hAnsiTheme="minorHAnsi"/>
          <w:szCs w:val="24"/>
        </w:rPr>
        <w:t>Αρ</w:t>
      </w:r>
      <w:r w:rsidR="00AF5872" w:rsidRPr="002D1E52">
        <w:rPr>
          <w:rFonts w:asciiTheme="minorHAnsi" w:hAnsiTheme="minorHAnsi"/>
          <w:szCs w:val="24"/>
        </w:rPr>
        <w:t xml:space="preserve">. </w:t>
      </w:r>
      <w:proofErr w:type="spellStart"/>
      <w:r w:rsidR="00AF5872" w:rsidRPr="002D1E52">
        <w:rPr>
          <w:rFonts w:asciiTheme="minorHAnsi" w:hAnsiTheme="minorHAnsi"/>
          <w:szCs w:val="24"/>
        </w:rPr>
        <w:t>πρωτ</w:t>
      </w:r>
      <w:proofErr w:type="spellEnd"/>
      <w:r w:rsidR="0020294A" w:rsidRPr="002D1E52">
        <w:rPr>
          <w:rFonts w:asciiTheme="minorHAnsi" w:hAnsiTheme="minorHAnsi"/>
          <w:szCs w:val="24"/>
        </w:rPr>
        <w:t xml:space="preserve">: </w:t>
      </w:r>
      <w:r w:rsidR="0084460E">
        <w:rPr>
          <w:rFonts w:asciiTheme="minorHAnsi" w:hAnsiTheme="minorHAnsi"/>
          <w:szCs w:val="24"/>
        </w:rPr>
        <w:t>377</w:t>
      </w:r>
    </w:p>
    <w:p w:rsidR="00BA019B" w:rsidRPr="002D1E52" w:rsidRDefault="00BA019B" w:rsidP="004A5F20">
      <w:pPr>
        <w:pStyle w:val="4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ΣΧΟΛΙΚΗ ΕΠΙΤΡΟΠΗ</w:t>
      </w:r>
    </w:p>
    <w:p w:rsidR="00BA019B" w:rsidRPr="002D1E52" w:rsidRDefault="00BA019B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>ΔΕΥΤΕΡΟΒΑΘΜΙΑΣ ΕΚΠΑΙΔΕΥΣΗΣ (ΝΠΔΔ)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Ημερομηνία επίδοσης της </w:t>
      </w:r>
      <w:proofErr w:type="spellStart"/>
      <w:r w:rsidRPr="002D1E52">
        <w:rPr>
          <w:rFonts w:asciiTheme="minorHAnsi" w:hAnsiTheme="minorHAnsi"/>
          <w:sz w:val="24"/>
          <w:szCs w:val="24"/>
        </w:rPr>
        <w:t>υπ’αριθμ</w:t>
      </w:r>
      <w:proofErr w:type="spellEnd"/>
      <w:r w:rsidR="004E5A87" w:rsidRPr="002D1E52">
        <w:rPr>
          <w:rFonts w:asciiTheme="minorHAnsi" w:hAnsiTheme="minorHAnsi"/>
          <w:sz w:val="24"/>
          <w:szCs w:val="24"/>
        </w:rPr>
        <w:t>.</w:t>
      </w:r>
      <w:r w:rsidR="003D30FA" w:rsidRPr="002D1E52">
        <w:rPr>
          <w:rFonts w:asciiTheme="minorHAnsi" w:hAnsiTheme="minorHAnsi"/>
          <w:sz w:val="24"/>
          <w:szCs w:val="24"/>
        </w:rPr>
        <w:t xml:space="preserve"> </w:t>
      </w:r>
      <w:r w:rsidR="006E2C68" w:rsidRPr="00E66F12">
        <w:rPr>
          <w:rFonts w:asciiTheme="minorHAnsi" w:hAnsiTheme="minorHAnsi"/>
          <w:sz w:val="24"/>
          <w:szCs w:val="24"/>
        </w:rPr>
        <w:t>6</w:t>
      </w:r>
      <w:r w:rsidR="003640B6" w:rsidRPr="002D1E52">
        <w:rPr>
          <w:rFonts w:asciiTheme="minorHAnsi" w:hAnsiTheme="minorHAnsi"/>
          <w:sz w:val="24"/>
          <w:szCs w:val="24"/>
        </w:rPr>
        <w:t>η</w:t>
      </w:r>
      <w:r w:rsidR="00D76187" w:rsidRPr="002D1E52">
        <w:rPr>
          <w:rFonts w:asciiTheme="minorHAnsi" w:hAnsiTheme="minorHAnsi"/>
          <w:sz w:val="24"/>
          <w:szCs w:val="24"/>
        </w:rPr>
        <w:t>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Πρόσκλησης σε όλα τα μέλη της 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>Σχολικής Επιτροπής Β’</w:t>
      </w:r>
      <w:r w:rsidR="00A43D69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Pr="002D1E52">
        <w:rPr>
          <w:rFonts w:asciiTheme="minorHAnsi" w:hAnsiTheme="minorHAnsi"/>
          <w:sz w:val="24"/>
          <w:szCs w:val="24"/>
        </w:rPr>
        <w:t>θμιας</w:t>
      </w:r>
      <w:proofErr w:type="spellEnd"/>
      <w:r w:rsidRPr="002D1E52">
        <w:rPr>
          <w:rFonts w:asciiTheme="minorHAnsi" w:hAnsiTheme="minorHAnsi"/>
          <w:sz w:val="24"/>
          <w:szCs w:val="24"/>
        </w:rPr>
        <w:t xml:space="preserve"> Εκπαίδευσης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BA019B" w:rsidRPr="002D1E52" w:rsidTr="00D410B6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2610A2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:rsidR="00BA019B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BA019B" w:rsidRPr="002D1E52" w:rsidTr="00D410B6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BA019B" w:rsidRPr="002D1E52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Δήμαρχο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Αντιδήμαρχο Παιδείας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 xml:space="preserve">Πρόεδρο </w:t>
            </w:r>
            <w:proofErr w:type="spellStart"/>
            <w:r w:rsidRPr="002D1E52">
              <w:rPr>
                <w:rFonts w:asciiTheme="minorHAnsi" w:hAnsiTheme="minorHAnsi"/>
                <w:sz w:val="24"/>
                <w:szCs w:val="24"/>
              </w:rPr>
              <w:t>Δημ</w:t>
            </w:r>
            <w:proofErr w:type="spellEnd"/>
            <w:r w:rsidRPr="002D1E52">
              <w:rPr>
                <w:rFonts w:asciiTheme="minorHAnsi" w:hAnsiTheme="minorHAnsi"/>
                <w:sz w:val="24"/>
                <w:szCs w:val="24"/>
              </w:rPr>
              <w:t>. Επιτροπής Παιδείας</w:t>
            </w:r>
          </w:p>
        </w:tc>
      </w:tr>
    </w:tbl>
    <w:p w:rsidR="00EF1814" w:rsidRPr="002D1E52" w:rsidRDefault="00EF1814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BA019B" w:rsidRPr="002D1E52" w:rsidRDefault="00BA019B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 xml:space="preserve">ΠΡΟΣΚΛΗΣΗ </w:t>
      </w:r>
      <w:r w:rsidR="00214CEB" w:rsidRPr="00541BB6">
        <w:rPr>
          <w:rFonts w:asciiTheme="minorHAnsi" w:hAnsiTheme="minorHAnsi"/>
          <w:b/>
          <w:bCs/>
          <w:sz w:val="24"/>
          <w:szCs w:val="24"/>
          <w:u w:val="single"/>
        </w:rPr>
        <w:t>6</w:t>
      </w:r>
      <w:r w:rsidRPr="002D1E52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η</w:t>
      </w:r>
    </w:p>
    <w:p w:rsidR="00E33B79" w:rsidRPr="002D1E52" w:rsidRDefault="00E33B79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</w:p>
    <w:p w:rsidR="00F24891" w:rsidRDefault="00BA019B" w:rsidP="00D410B6">
      <w:pPr>
        <w:pStyle w:val="aa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Αφού λάβαμε υπόψη τις διατάξεις της παρ. 2 του αρθρ. 240 και της παρ. 1 του αρ</w:t>
      </w:r>
      <w:r w:rsidR="004C4749" w:rsidRPr="002D1E52">
        <w:rPr>
          <w:rFonts w:asciiTheme="minorHAnsi" w:hAnsiTheme="minorHAnsi"/>
          <w:szCs w:val="24"/>
        </w:rPr>
        <w:t>ι</w:t>
      </w:r>
      <w:r w:rsidRPr="002D1E52">
        <w:rPr>
          <w:rFonts w:asciiTheme="minorHAnsi" w:hAnsiTheme="minorHAnsi"/>
          <w:szCs w:val="24"/>
        </w:rPr>
        <w:t>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2D1E52">
        <w:rPr>
          <w:rFonts w:asciiTheme="minorHAnsi" w:hAnsiTheme="minorHAnsi"/>
          <w:szCs w:val="24"/>
        </w:rPr>
        <w:t xml:space="preserve"> Δ</w:t>
      </w:r>
      <w:r w:rsidR="00634361" w:rsidRPr="002D1E52">
        <w:rPr>
          <w:rFonts w:asciiTheme="minorHAnsi" w:hAnsiTheme="minorHAnsi"/>
          <w:szCs w:val="24"/>
        </w:rPr>
        <w:t xml:space="preserve">ευτεροβάθμιας Εκπαίδευσης την </w:t>
      </w:r>
      <w:r w:rsidR="00DB0337">
        <w:rPr>
          <w:rFonts w:asciiTheme="minorHAnsi" w:hAnsiTheme="minorHAnsi"/>
          <w:szCs w:val="24"/>
        </w:rPr>
        <w:t>28/9/2021</w:t>
      </w:r>
      <w:r w:rsidR="009A21AD" w:rsidRPr="002D1E52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ημέρα </w:t>
      </w:r>
      <w:r w:rsidR="00DB0337">
        <w:rPr>
          <w:rFonts w:asciiTheme="minorHAnsi" w:hAnsiTheme="minorHAnsi"/>
          <w:szCs w:val="24"/>
        </w:rPr>
        <w:t>Τρίτη</w:t>
      </w:r>
      <w:r w:rsidR="009A21AD" w:rsidRPr="002D1E52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DB0337">
        <w:rPr>
          <w:rFonts w:asciiTheme="minorHAnsi" w:hAnsiTheme="minorHAnsi"/>
          <w:szCs w:val="24"/>
          <w:u w:val="single"/>
        </w:rPr>
        <w:t>2:00</w:t>
      </w:r>
      <w:r w:rsidR="00906C59" w:rsidRPr="002D1E52">
        <w:rPr>
          <w:rFonts w:asciiTheme="minorHAnsi" w:hAnsiTheme="minorHAnsi"/>
          <w:szCs w:val="24"/>
          <w:u w:val="single"/>
        </w:rPr>
        <w:t xml:space="preserve"> </w:t>
      </w:r>
      <w:proofErr w:type="spellStart"/>
      <w:r w:rsidR="00906C59" w:rsidRPr="002D1E52">
        <w:rPr>
          <w:rFonts w:asciiTheme="minorHAnsi" w:hAnsiTheme="minorHAnsi"/>
          <w:szCs w:val="24"/>
          <w:u w:val="single"/>
        </w:rPr>
        <w:t>μ.μ</w:t>
      </w:r>
      <w:proofErr w:type="spellEnd"/>
      <w:r w:rsidRPr="002D1E52">
        <w:rPr>
          <w:rFonts w:asciiTheme="minorHAnsi" w:hAnsiTheme="minorHAnsi"/>
          <w:szCs w:val="24"/>
        </w:rPr>
        <w:t xml:space="preserve"> </w:t>
      </w:r>
      <w:r w:rsidR="007D3942" w:rsidRPr="002D1E52">
        <w:rPr>
          <w:rFonts w:asciiTheme="minorHAnsi" w:hAnsiTheme="minorHAnsi"/>
          <w:szCs w:val="24"/>
        </w:rPr>
        <w:t xml:space="preserve">η οποία </w:t>
      </w:r>
      <w:r w:rsidR="00501219" w:rsidRPr="002D1E52">
        <w:rPr>
          <w:rFonts w:asciiTheme="minorHAnsi" w:hAnsiTheme="minorHAnsi"/>
          <w:szCs w:val="24"/>
          <w:u w:val="single"/>
        </w:rPr>
        <w:t>η οποία θα πραγματοποιηθεί με τη μέθοδο της τηλεδιάσκεψης</w:t>
      </w:r>
      <w:r w:rsidR="00501219" w:rsidRPr="002D1E52">
        <w:rPr>
          <w:rFonts w:asciiTheme="minorHAnsi" w:hAnsiTheme="minorHAnsi"/>
          <w:b/>
          <w:szCs w:val="24"/>
          <w:u w:val="single"/>
        </w:rPr>
        <w:t xml:space="preserve"> </w:t>
      </w:r>
      <w:r w:rsidR="009D0F1A" w:rsidRPr="002D1E52">
        <w:rPr>
          <w:rFonts w:asciiTheme="minorHAnsi" w:hAnsiTheme="minorHAnsi"/>
          <w:szCs w:val="24"/>
        </w:rPr>
        <w:t>θέμα</w:t>
      </w:r>
      <w:r w:rsidR="003D30FA" w:rsidRPr="002D1E52">
        <w:rPr>
          <w:rFonts w:asciiTheme="minorHAnsi" w:hAnsiTheme="minorHAnsi"/>
          <w:szCs w:val="24"/>
        </w:rPr>
        <w:t>τα</w:t>
      </w:r>
      <w:r w:rsidR="009D0F1A" w:rsidRPr="002D1E52">
        <w:rPr>
          <w:rFonts w:asciiTheme="minorHAnsi" w:hAnsiTheme="minorHAnsi"/>
          <w:szCs w:val="24"/>
        </w:rPr>
        <w:t xml:space="preserve"> ημερήσιας διάταξης.</w:t>
      </w:r>
    </w:p>
    <w:p w:rsidR="003C535B" w:rsidRPr="002D1E52" w:rsidRDefault="003C535B" w:rsidP="00D410B6">
      <w:pPr>
        <w:pStyle w:val="aa"/>
        <w:rPr>
          <w:rFonts w:asciiTheme="minorHAnsi" w:hAnsiTheme="minorHAnsi"/>
          <w:szCs w:val="24"/>
        </w:rPr>
      </w:pPr>
    </w:p>
    <w:p w:rsidR="00C807C9" w:rsidRPr="00C807C9" w:rsidRDefault="00C807C9" w:rsidP="00C807C9">
      <w:pPr>
        <w:pStyle w:val="af1"/>
        <w:numPr>
          <w:ilvl w:val="0"/>
          <w:numId w:val="5"/>
        </w:numPr>
        <w:jc w:val="both"/>
        <w:rPr>
          <w:rFonts w:asciiTheme="minorHAnsi" w:hAnsiTheme="minorHAnsi"/>
        </w:rPr>
      </w:pPr>
      <w:r w:rsidRPr="00C807C9">
        <w:rPr>
          <w:rFonts w:asciiTheme="minorHAnsi" w:hAnsiTheme="minorHAnsi"/>
        </w:rPr>
        <w:t xml:space="preserve">Έγκριση </w:t>
      </w:r>
      <w:r w:rsidR="003243F1">
        <w:rPr>
          <w:rFonts w:asciiTheme="minorHAnsi" w:hAnsiTheme="minorHAnsi"/>
        </w:rPr>
        <w:t>Γ΄ κατανομής</w:t>
      </w:r>
      <w:r w:rsidR="000756F7">
        <w:rPr>
          <w:rFonts w:asciiTheme="minorHAnsi" w:hAnsiTheme="minorHAnsi"/>
        </w:rPr>
        <w:t xml:space="preserve"> λειτουργικών δαπανών</w:t>
      </w:r>
      <w:r w:rsidR="003243F1">
        <w:rPr>
          <w:rFonts w:asciiTheme="minorHAnsi" w:hAnsiTheme="minorHAnsi"/>
        </w:rPr>
        <w:t xml:space="preserve"> ποσού </w:t>
      </w:r>
      <w:r w:rsidR="0076157F" w:rsidRPr="0076157F">
        <w:rPr>
          <w:rFonts w:asciiTheme="minorHAnsi" w:hAnsiTheme="minorHAnsi"/>
        </w:rPr>
        <w:t>36.325,43</w:t>
      </w:r>
      <w:r w:rsidR="00B3094F">
        <w:rPr>
          <w:rFonts w:asciiTheme="minorHAnsi" w:hAnsiTheme="minorHAnsi"/>
        </w:rPr>
        <w:t>€,</w:t>
      </w:r>
      <w:r w:rsidRPr="00C807C9">
        <w:rPr>
          <w:rFonts w:asciiTheme="minorHAnsi" w:hAnsiTheme="minorHAnsi"/>
        </w:rPr>
        <w:t xml:space="preserve"> των Σχολείων  της Σχολικής Επιτροπής Δευτεροβάθμιας Εκπαίδευσης Δήμου Ηρακλείου Αττική</w:t>
      </w:r>
      <w:r w:rsidR="00890A73" w:rsidRPr="00890A73">
        <w:rPr>
          <w:rFonts w:asciiTheme="minorHAnsi" w:hAnsiTheme="minorHAnsi"/>
        </w:rPr>
        <w:t xml:space="preserve">, </w:t>
      </w:r>
      <w:r w:rsidR="00890A73">
        <w:rPr>
          <w:rFonts w:asciiTheme="minorHAnsi" w:hAnsiTheme="minorHAnsi"/>
        </w:rPr>
        <w:t xml:space="preserve">σύμφωνα με την </w:t>
      </w:r>
      <w:proofErr w:type="spellStart"/>
      <w:r w:rsidR="00890A73">
        <w:rPr>
          <w:rFonts w:asciiTheme="minorHAnsi" w:hAnsiTheme="minorHAnsi"/>
        </w:rPr>
        <w:t>υπ΄αριθ</w:t>
      </w:r>
      <w:proofErr w:type="spellEnd"/>
      <w:r w:rsidR="00890A73">
        <w:rPr>
          <w:rFonts w:asciiTheme="minorHAnsi" w:hAnsiTheme="minorHAnsi"/>
        </w:rPr>
        <w:t>. 99/13-9-2021 απόφαση του Δημοτικού Συμβουλίου</w:t>
      </w:r>
      <w:r w:rsidRPr="00C807C9">
        <w:rPr>
          <w:rFonts w:asciiTheme="minorHAnsi" w:hAnsiTheme="minorHAnsi"/>
        </w:rPr>
        <w:t xml:space="preserve">. </w:t>
      </w:r>
    </w:p>
    <w:p w:rsidR="00C807C9" w:rsidRPr="00890A73" w:rsidRDefault="00C807C9" w:rsidP="00890A73">
      <w:pPr>
        <w:pStyle w:val="af1"/>
        <w:numPr>
          <w:ilvl w:val="0"/>
          <w:numId w:val="5"/>
        </w:numPr>
        <w:jc w:val="both"/>
        <w:rPr>
          <w:rFonts w:asciiTheme="minorHAnsi" w:hAnsiTheme="minorHAnsi"/>
        </w:rPr>
      </w:pPr>
      <w:r w:rsidRPr="00890A73">
        <w:rPr>
          <w:rFonts w:asciiTheme="minorHAnsi" w:hAnsiTheme="minorHAnsi"/>
        </w:rPr>
        <w:t xml:space="preserve">Έγκριση </w:t>
      </w:r>
      <w:r w:rsidR="00B3094F" w:rsidRPr="00890A73">
        <w:rPr>
          <w:rFonts w:asciiTheme="minorHAnsi" w:hAnsiTheme="minorHAnsi"/>
        </w:rPr>
        <w:t xml:space="preserve">κατανομής ποσού </w:t>
      </w:r>
      <w:r w:rsidR="0076157F" w:rsidRPr="00890A73">
        <w:rPr>
          <w:rFonts w:asciiTheme="minorHAnsi" w:hAnsiTheme="minorHAnsi"/>
        </w:rPr>
        <w:t>52.800,68</w:t>
      </w:r>
      <w:r w:rsidR="00B3094F" w:rsidRPr="00890A73">
        <w:rPr>
          <w:rFonts w:asciiTheme="minorHAnsi" w:hAnsiTheme="minorHAnsi"/>
        </w:rPr>
        <w:t xml:space="preserve"> €,</w:t>
      </w:r>
      <w:r w:rsidR="00B3094F" w:rsidRPr="00890A73">
        <w:rPr>
          <w:rFonts w:asciiTheme="minorHAnsi" w:hAnsiTheme="minorHAnsi"/>
          <w:b/>
        </w:rPr>
        <w:t xml:space="preserve"> </w:t>
      </w:r>
      <w:r w:rsidRPr="00890A73">
        <w:rPr>
          <w:rFonts w:asciiTheme="minorHAnsi" w:hAnsiTheme="minorHAnsi"/>
        </w:rPr>
        <w:t>για την συντήρηση και επισκευή των Σχολείων  της Σχολικής Επιτροπής Δευτεροβάθμιας Εκπαίδευσης Δήμου Ηρακλείου Αττική</w:t>
      </w:r>
      <w:r w:rsidR="00890A73" w:rsidRPr="00890A73">
        <w:rPr>
          <w:rFonts w:asciiTheme="minorHAnsi" w:hAnsiTheme="minorHAnsi"/>
        </w:rPr>
        <w:t xml:space="preserve">, σύμφωνα με την </w:t>
      </w:r>
      <w:proofErr w:type="spellStart"/>
      <w:r w:rsidR="00890A73" w:rsidRPr="00890A73">
        <w:rPr>
          <w:rFonts w:asciiTheme="minorHAnsi" w:hAnsiTheme="minorHAnsi"/>
        </w:rPr>
        <w:t>υπ΄αριθ</w:t>
      </w:r>
      <w:proofErr w:type="spellEnd"/>
      <w:r w:rsidR="00890A73" w:rsidRPr="00890A73">
        <w:rPr>
          <w:rFonts w:asciiTheme="minorHAnsi" w:hAnsiTheme="minorHAnsi"/>
        </w:rPr>
        <w:t xml:space="preserve">. </w:t>
      </w:r>
      <w:r w:rsidR="00890A73">
        <w:rPr>
          <w:rFonts w:asciiTheme="minorHAnsi" w:hAnsiTheme="minorHAnsi"/>
        </w:rPr>
        <w:t>100</w:t>
      </w:r>
      <w:r w:rsidR="00890A73" w:rsidRPr="00890A73">
        <w:rPr>
          <w:rFonts w:asciiTheme="minorHAnsi" w:hAnsiTheme="minorHAnsi"/>
        </w:rPr>
        <w:t xml:space="preserve">/13-9-2021 απόφαση του Δημοτικού Συμβουλίου. </w:t>
      </w:r>
    </w:p>
    <w:p w:rsidR="009D0F1A" w:rsidRPr="00C807C9" w:rsidRDefault="00C807C9" w:rsidP="00C807C9">
      <w:pPr>
        <w:pStyle w:val="af1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/>
        </w:rPr>
      </w:pPr>
      <w:r w:rsidRPr="00C807C9">
        <w:rPr>
          <w:rFonts w:asciiTheme="minorHAnsi" w:hAnsiTheme="minorHAnsi"/>
          <w:bCs/>
        </w:rPr>
        <w:t>Λήψη απόφασης για το αίτημα της μισθώτριας του κυλικείου του</w:t>
      </w:r>
      <w:bookmarkStart w:id="0" w:name="_Hlk47704987"/>
      <w:r w:rsidRPr="00C807C9">
        <w:rPr>
          <w:rFonts w:asciiTheme="minorHAnsi" w:hAnsiTheme="minorHAnsi"/>
          <w:bCs/>
        </w:rPr>
        <w:t>1</w:t>
      </w:r>
      <w:r w:rsidRPr="00C807C9">
        <w:rPr>
          <w:rFonts w:asciiTheme="minorHAnsi" w:hAnsiTheme="minorHAnsi"/>
          <w:bCs/>
          <w:vertAlign w:val="superscript"/>
        </w:rPr>
        <w:t>ου</w:t>
      </w:r>
      <w:r w:rsidRPr="00C807C9">
        <w:rPr>
          <w:rFonts w:asciiTheme="minorHAnsi" w:hAnsiTheme="minorHAnsi"/>
          <w:bCs/>
        </w:rPr>
        <w:t xml:space="preserve">  Γυμνασίου Ηρακλείου Αττικής, </w:t>
      </w:r>
      <w:proofErr w:type="spellStart"/>
      <w:r w:rsidRPr="00C807C9">
        <w:rPr>
          <w:rFonts w:asciiTheme="minorHAnsi" w:hAnsiTheme="minorHAnsi"/>
          <w:bCs/>
        </w:rPr>
        <w:t>κας</w:t>
      </w:r>
      <w:proofErr w:type="spellEnd"/>
      <w:r w:rsidRPr="00C807C9">
        <w:rPr>
          <w:rFonts w:asciiTheme="minorHAnsi" w:hAnsiTheme="minorHAnsi"/>
          <w:bCs/>
        </w:rPr>
        <w:t xml:space="preserve"> </w:t>
      </w:r>
      <w:proofErr w:type="spellStart"/>
      <w:r w:rsidRPr="00C807C9">
        <w:rPr>
          <w:rFonts w:asciiTheme="minorHAnsi" w:hAnsiTheme="minorHAnsi"/>
          <w:bCs/>
        </w:rPr>
        <w:t>Μαρτώνας</w:t>
      </w:r>
      <w:proofErr w:type="spellEnd"/>
      <w:r w:rsidRPr="00C807C9">
        <w:rPr>
          <w:rFonts w:asciiTheme="minorHAnsi" w:hAnsiTheme="minorHAnsi"/>
          <w:bCs/>
        </w:rPr>
        <w:t xml:space="preserve"> </w:t>
      </w:r>
      <w:proofErr w:type="spellStart"/>
      <w:r w:rsidRPr="00C807C9">
        <w:rPr>
          <w:rFonts w:asciiTheme="minorHAnsi" w:hAnsiTheme="minorHAnsi"/>
          <w:bCs/>
        </w:rPr>
        <w:t>Αρβανιτοπούλου</w:t>
      </w:r>
      <w:proofErr w:type="spellEnd"/>
      <w:r w:rsidRPr="00C807C9">
        <w:rPr>
          <w:rFonts w:asciiTheme="minorHAnsi" w:hAnsiTheme="minorHAnsi"/>
          <w:bCs/>
        </w:rPr>
        <w:t xml:space="preserve">  για παράταση μισθώματος</w:t>
      </w:r>
      <w:bookmarkEnd w:id="0"/>
      <w:r w:rsidRPr="00C807C9">
        <w:rPr>
          <w:rFonts w:asciiTheme="minorHAnsi" w:hAnsiTheme="minorHAnsi"/>
          <w:bCs/>
        </w:rPr>
        <w:t>.</w:t>
      </w:r>
    </w:p>
    <w:p w:rsidR="002D1E52" w:rsidRPr="00C807C9" w:rsidRDefault="002D1E52" w:rsidP="00C807C9">
      <w:pPr>
        <w:pStyle w:val="af1"/>
        <w:numPr>
          <w:ilvl w:val="0"/>
          <w:numId w:val="5"/>
        </w:numPr>
        <w:jc w:val="both"/>
        <w:rPr>
          <w:rFonts w:asciiTheme="minorHAnsi" w:hAnsiTheme="minorHAnsi"/>
        </w:rPr>
      </w:pPr>
      <w:bookmarkStart w:id="1" w:name="_Hlk64294117"/>
      <w:r w:rsidRPr="00C807C9">
        <w:rPr>
          <w:rFonts w:asciiTheme="minorHAnsi" w:hAnsiTheme="minorHAnsi"/>
          <w:bCs/>
        </w:rPr>
        <w:t xml:space="preserve">Λήψη απόφασης για </w:t>
      </w:r>
      <w:r w:rsidR="006E2C68" w:rsidRPr="00C807C9">
        <w:rPr>
          <w:rFonts w:asciiTheme="minorHAnsi" w:hAnsiTheme="minorHAnsi"/>
          <w:bCs/>
        </w:rPr>
        <w:t>την παραχώρηση του κλειστού Γυμναστηρίου</w:t>
      </w:r>
      <w:r w:rsidRPr="00C807C9">
        <w:rPr>
          <w:rFonts w:asciiTheme="minorHAnsi" w:hAnsiTheme="minorHAnsi"/>
          <w:bCs/>
        </w:rPr>
        <w:t>.</w:t>
      </w:r>
    </w:p>
    <w:p w:rsidR="006E2C68" w:rsidRPr="00C807C9" w:rsidRDefault="002D1E52" w:rsidP="00C807C9">
      <w:pPr>
        <w:pStyle w:val="af1"/>
        <w:numPr>
          <w:ilvl w:val="0"/>
          <w:numId w:val="5"/>
        </w:numPr>
        <w:jc w:val="both"/>
        <w:rPr>
          <w:rFonts w:asciiTheme="minorHAnsi" w:hAnsiTheme="minorHAnsi"/>
        </w:rPr>
      </w:pPr>
      <w:r w:rsidRPr="00C807C9">
        <w:rPr>
          <w:rFonts w:asciiTheme="minorHAnsi" w:hAnsiTheme="minorHAnsi"/>
          <w:bCs/>
        </w:rPr>
        <w:t xml:space="preserve">Λήψη απόφασης για </w:t>
      </w:r>
      <w:r w:rsidR="006E2C68" w:rsidRPr="00C807C9">
        <w:rPr>
          <w:rFonts w:asciiTheme="minorHAnsi" w:hAnsiTheme="minorHAnsi"/>
          <w:bCs/>
        </w:rPr>
        <w:t xml:space="preserve">κατακύρωση του </w:t>
      </w:r>
      <w:r w:rsidRPr="00C807C9">
        <w:rPr>
          <w:rFonts w:asciiTheme="minorHAnsi" w:hAnsiTheme="minorHAnsi"/>
          <w:bCs/>
        </w:rPr>
        <w:t xml:space="preserve">διαγωνισμό </w:t>
      </w:r>
      <w:r w:rsidR="006E2C68" w:rsidRPr="00C807C9">
        <w:rPr>
          <w:rFonts w:asciiTheme="minorHAnsi" w:hAnsiTheme="minorHAnsi"/>
          <w:bCs/>
        </w:rPr>
        <w:t xml:space="preserve">για </w:t>
      </w:r>
      <w:r w:rsidRPr="00C807C9">
        <w:rPr>
          <w:rFonts w:asciiTheme="minorHAnsi" w:hAnsiTheme="minorHAnsi"/>
          <w:bCs/>
        </w:rPr>
        <w:t xml:space="preserve">το κυλικείου </w:t>
      </w:r>
      <w:r w:rsidR="006E2C68" w:rsidRPr="00C807C9">
        <w:rPr>
          <w:rFonts w:asciiTheme="minorHAnsi" w:hAnsiTheme="minorHAnsi"/>
          <w:bCs/>
        </w:rPr>
        <w:t xml:space="preserve">του </w:t>
      </w:r>
      <w:r w:rsidRPr="00C807C9">
        <w:rPr>
          <w:rFonts w:asciiTheme="minorHAnsi" w:hAnsiTheme="minorHAnsi"/>
          <w:bCs/>
        </w:rPr>
        <w:t xml:space="preserve"> 2</w:t>
      </w:r>
      <w:r w:rsidRPr="00C807C9">
        <w:rPr>
          <w:rFonts w:asciiTheme="minorHAnsi" w:hAnsiTheme="minorHAnsi"/>
          <w:bCs/>
          <w:vertAlign w:val="superscript"/>
        </w:rPr>
        <w:t>ου</w:t>
      </w:r>
      <w:r w:rsidR="006E2C68" w:rsidRPr="00C807C9">
        <w:rPr>
          <w:rFonts w:asciiTheme="minorHAnsi" w:hAnsiTheme="minorHAnsi"/>
          <w:bCs/>
        </w:rPr>
        <w:t xml:space="preserve"> Λυκείου.</w:t>
      </w:r>
    </w:p>
    <w:p w:rsidR="00541BB6" w:rsidRPr="00C807C9" w:rsidRDefault="002D1E52" w:rsidP="00C807C9">
      <w:pPr>
        <w:pStyle w:val="af1"/>
        <w:numPr>
          <w:ilvl w:val="0"/>
          <w:numId w:val="5"/>
        </w:numPr>
        <w:ind w:right="-1"/>
        <w:jc w:val="both"/>
        <w:rPr>
          <w:rFonts w:asciiTheme="majorHAnsi" w:hAnsiTheme="majorHAnsi"/>
          <w:bCs/>
          <w:sz w:val="22"/>
          <w:szCs w:val="22"/>
        </w:rPr>
      </w:pPr>
      <w:r w:rsidRPr="00C807C9">
        <w:rPr>
          <w:rFonts w:asciiTheme="minorHAnsi" w:hAnsiTheme="minorHAnsi"/>
          <w:bCs/>
        </w:rPr>
        <w:t xml:space="preserve">Λήψη απόφασης για </w:t>
      </w:r>
      <w:r w:rsidR="006E2C68" w:rsidRPr="00C807C9">
        <w:rPr>
          <w:rFonts w:asciiTheme="minorHAnsi" w:hAnsiTheme="minorHAnsi"/>
          <w:bCs/>
        </w:rPr>
        <w:t xml:space="preserve">την παραχώρηση του προαύλιου χώρου </w:t>
      </w:r>
      <w:r w:rsidR="00E66F12" w:rsidRPr="00C807C9">
        <w:rPr>
          <w:rFonts w:asciiTheme="minorHAnsi" w:hAnsiTheme="minorHAnsi"/>
          <w:bCs/>
        </w:rPr>
        <w:t>&amp; την κλειστή αίθουσα</w:t>
      </w:r>
      <w:r w:rsidR="006E2C68" w:rsidRPr="00C807C9">
        <w:rPr>
          <w:rFonts w:asciiTheme="minorHAnsi" w:hAnsiTheme="minorHAnsi"/>
          <w:bCs/>
        </w:rPr>
        <w:t xml:space="preserve"> </w:t>
      </w:r>
      <w:r w:rsidR="00EB651D" w:rsidRPr="00C807C9">
        <w:rPr>
          <w:rFonts w:asciiTheme="minorHAnsi" w:hAnsiTheme="minorHAnsi"/>
          <w:bCs/>
        </w:rPr>
        <w:t xml:space="preserve">του </w:t>
      </w:r>
      <w:r w:rsidR="006E2C68" w:rsidRPr="00C807C9">
        <w:rPr>
          <w:rFonts w:asciiTheme="minorHAnsi" w:hAnsiTheme="minorHAnsi"/>
          <w:bCs/>
        </w:rPr>
        <w:t>1</w:t>
      </w:r>
      <w:r w:rsidR="00EB651D" w:rsidRPr="00C807C9">
        <w:rPr>
          <w:rFonts w:asciiTheme="minorHAnsi" w:hAnsiTheme="minorHAnsi"/>
          <w:bCs/>
          <w:vertAlign w:val="superscript"/>
        </w:rPr>
        <w:t>ου</w:t>
      </w:r>
      <w:r w:rsidR="00EB651D" w:rsidRPr="00C807C9">
        <w:rPr>
          <w:rFonts w:asciiTheme="minorHAnsi" w:hAnsiTheme="minorHAnsi"/>
          <w:bCs/>
        </w:rPr>
        <w:t xml:space="preserve"> Λυκείου, για </w:t>
      </w:r>
      <w:r w:rsidR="006E2C68" w:rsidRPr="00C807C9">
        <w:rPr>
          <w:rFonts w:asciiTheme="minorHAnsi" w:hAnsiTheme="minorHAnsi"/>
          <w:bCs/>
        </w:rPr>
        <w:t>την σεζόν 2021 -2022</w:t>
      </w:r>
      <w:r w:rsidR="00EB651D" w:rsidRPr="00C807C9">
        <w:rPr>
          <w:rFonts w:asciiTheme="minorHAnsi" w:hAnsiTheme="minorHAnsi"/>
          <w:bCs/>
        </w:rPr>
        <w:t xml:space="preserve">. </w:t>
      </w:r>
    </w:p>
    <w:p w:rsidR="0020294A" w:rsidRPr="002D1E52" w:rsidRDefault="0020294A" w:rsidP="00D410B6">
      <w:pPr>
        <w:suppressAutoHyphens w:val="0"/>
        <w:ind w:right="27"/>
        <w:jc w:val="both"/>
        <w:rPr>
          <w:rFonts w:asciiTheme="minorHAnsi" w:hAnsiTheme="minorHAnsi"/>
          <w:sz w:val="24"/>
          <w:szCs w:val="24"/>
        </w:rPr>
      </w:pPr>
    </w:p>
    <w:p w:rsidR="0020294A" w:rsidRPr="002D1E52" w:rsidRDefault="0020294A" w:rsidP="00D410B6">
      <w:pPr>
        <w:suppressAutoHyphens w:val="0"/>
        <w:ind w:right="27"/>
        <w:jc w:val="both"/>
        <w:rPr>
          <w:rFonts w:asciiTheme="minorHAnsi" w:hAnsiTheme="minorHAnsi"/>
          <w:sz w:val="24"/>
          <w:szCs w:val="24"/>
        </w:rPr>
      </w:pPr>
    </w:p>
    <w:bookmarkEnd w:id="1"/>
    <w:p w:rsidR="00BA019B" w:rsidRPr="002D1E52" w:rsidRDefault="00707DD2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Ο</w:t>
      </w:r>
      <w:r w:rsidR="00BA019B" w:rsidRPr="002D1E52">
        <w:rPr>
          <w:rFonts w:asciiTheme="minorHAnsi" w:hAnsiTheme="minorHAnsi" w:cstheme="minorHAnsi"/>
          <w:b/>
          <w:bCs/>
          <w:szCs w:val="24"/>
        </w:rPr>
        <w:t xml:space="preserve"> ΠΡΟΕΔΡΟΣ ΤΗΣ </w:t>
      </w:r>
    </w:p>
    <w:p w:rsidR="00BA019B" w:rsidRPr="002D1E52" w:rsidRDefault="00BA019B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:rsidR="00BA019B" w:rsidRPr="002D1E52" w:rsidRDefault="00BA019B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>ΔΕΥΤΕΡΟΒΑΘΜΙΑΣ ΕΚΠΑΙΔΕΥΣΗΣ</w:t>
      </w:r>
    </w:p>
    <w:p w:rsidR="008001D1" w:rsidRPr="002D1E52" w:rsidRDefault="008001D1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C67DD" w:rsidRPr="002D1E52" w:rsidRDefault="000164F5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3DD7" w:rsidRPr="002D1E52">
        <w:rPr>
          <w:rFonts w:asciiTheme="minorHAnsi" w:hAnsiTheme="minorHAnsi" w:cstheme="minorHAnsi"/>
          <w:b/>
          <w:bCs/>
          <w:sz w:val="24"/>
          <w:szCs w:val="24"/>
        </w:rPr>
        <w:t>ΠΑΝΑΓΙΩΤΗΣ ΣΠΗΛΙΟΠΟΥΛΟΣ</w:t>
      </w:r>
    </w:p>
    <w:p w:rsidR="005B3DD7" w:rsidRPr="002D1E52" w:rsidRDefault="005B3DD7" w:rsidP="00D410B6">
      <w:pPr>
        <w:ind w:left="4901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B3DD7" w:rsidRPr="002D1E52" w:rsidRDefault="005B3DD7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Pr="002D1E52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F26738" w:rsidRDefault="00F26738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F26738" w:rsidRDefault="00F26738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2" w:name="_GoBack"/>
      <w:bookmarkEnd w:id="2"/>
    </w:p>
    <w:sectPr w:rsidR="00F26738" w:rsidSect="00853DEB">
      <w:footerReference w:type="even" r:id="rId10"/>
      <w:footerReference w:type="default" r:id="rId11"/>
      <w:pgSz w:w="11906" w:h="16838"/>
      <w:pgMar w:top="567" w:right="99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EC" w:rsidRDefault="00334AEC">
      <w:r>
        <w:separator/>
      </w:r>
    </w:p>
  </w:endnote>
  <w:endnote w:type="continuationSeparator" w:id="0">
    <w:p w:rsidR="00334AEC" w:rsidRDefault="0033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ED" w:rsidRDefault="007172ED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72ED" w:rsidRDefault="007172ED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ED" w:rsidRDefault="007172ED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868B6">
      <w:rPr>
        <w:rStyle w:val="ad"/>
        <w:noProof/>
      </w:rPr>
      <w:t>1</w:t>
    </w:r>
    <w:r>
      <w:rPr>
        <w:rStyle w:val="ad"/>
      </w:rPr>
      <w:fldChar w:fldCharType="end"/>
    </w:r>
  </w:p>
  <w:p w:rsidR="007172ED" w:rsidRDefault="007172ED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EC" w:rsidRDefault="00334AEC">
      <w:r>
        <w:separator/>
      </w:r>
    </w:p>
  </w:footnote>
  <w:footnote w:type="continuationSeparator" w:id="0">
    <w:p w:rsidR="00334AEC" w:rsidRDefault="0033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5A75296"/>
    <w:multiLevelType w:val="hybridMultilevel"/>
    <w:tmpl w:val="8356ED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7721755"/>
    <w:multiLevelType w:val="multilevel"/>
    <w:tmpl w:val="1F266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907" w:hanging="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FB421B8"/>
    <w:multiLevelType w:val="multilevel"/>
    <w:tmpl w:val="6D8CE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3"/>
  </w:num>
  <w:num w:numId="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6033"/>
    <w:rsid w:val="00027600"/>
    <w:rsid w:val="00030F0B"/>
    <w:rsid w:val="00032799"/>
    <w:rsid w:val="00032CCE"/>
    <w:rsid w:val="000333E4"/>
    <w:rsid w:val="0003388C"/>
    <w:rsid w:val="000353D6"/>
    <w:rsid w:val="00035E8C"/>
    <w:rsid w:val="00036096"/>
    <w:rsid w:val="00036251"/>
    <w:rsid w:val="00036A6A"/>
    <w:rsid w:val="00037DB1"/>
    <w:rsid w:val="000409A6"/>
    <w:rsid w:val="000416B5"/>
    <w:rsid w:val="00043318"/>
    <w:rsid w:val="0004334E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56F7"/>
    <w:rsid w:val="00076150"/>
    <w:rsid w:val="00076993"/>
    <w:rsid w:val="00080215"/>
    <w:rsid w:val="00081D64"/>
    <w:rsid w:val="00085EC4"/>
    <w:rsid w:val="00090900"/>
    <w:rsid w:val="00091698"/>
    <w:rsid w:val="0009189E"/>
    <w:rsid w:val="00092D8D"/>
    <w:rsid w:val="000953BB"/>
    <w:rsid w:val="00095FE4"/>
    <w:rsid w:val="00096AA9"/>
    <w:rsid w:val="000A452A"/>
    <w:rsid w:val="000A60C0"/>
    <w:rsid w:val="000A60D1"/>
    <w:rsid w:val="000A6CB7"/>
    <w:rsid w:val="000A6D48"/>
    <w:rsid w:val="000A7150"/>
    <w:rsid w:val="000A729B"/>
    <w:rsid w:val="000A7619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247A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20B"/>
    <w:rsid w:val="00112665"/>
    <w:rsid w:val="00112B89"/>
    <w:rsid w:val="0011661E"/>
    <w:rsid w:val="00116A4D"/>
    <w:rsid w:val="00117108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6795"/>
    <w:rsid w:val="00137D75"/>
    <w:rsid w:val="00137E3F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6F97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97BAE"/>
    <w:rsid w:val="001A050A"/>
    <w:rsid w:val="001A17AC"/>
    <w:rsid w:val="001A353D"/>
    <w:rsid w:val="001A3E41"/>
    <w:rsid w:val="001A566D"/>
    <w:rsid w:val="001A605B"/>
    <w:rsid w:val="001A66EB"/>
    <w:rsid w:val="001A6F25"/>
    <w:rsid w:val="001A7D3B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6BD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1A63"/>
    <w:rsid w:val="001F56D2"/>
    <w:rsid w:val="001F6AE5"/>
    <w:rsid w:val="001F702D"/>
    <w:rsid w:val="001F7940"/>
    <w:rsid w:val="00201571"/>
    <w:rsid w:val="0020294A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4C75"/>
    <w:rsid w:val="00214CEB"/>
    <w:rsid w:val="002150EB"/>
    <w:rsid w:val="002154F8"/>
    <w:rsid w:val="002158B3"/>
    <w:rsid w:val="002168A5"/>
    <w:rsid w:val="00216CB0"/>
    <w:rsid w:val="00217F82"/>
    <w:rsid w:val="00224EF7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4709E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106"/>
    <w:rsid w:val="00296DD5"/>
    <w:rsid w:val="00297626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2388"/>
    <w:rsid w:val="002C3C10"/>
    <w:rsid w:val="002C57E6"/>
    <w:rsid w:val="002C5B40"/>
    <w:rsid w:val="002D1E52"/>
    <w:rsid w:val="002D3CA0"/>
    <w:rsid w:val="002D5003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3F1"/>
    <w:rsid w:val="003248DD"/>
    <w:rsid w:val="00326B84"/>
    <w:rsid w:val="00332D9C"/>
    <w:rsid w:val="00333BF3"/>
    <w:rsid w:val="00334AE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686F"/>
    <w:rsid w:val="00367132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535B"/>
    <w:rsid w:val="003C6C81"/>
    <w:rsid w:val="003C76E1"/>
    <w:rsid w:val="003C7B76"/>
    <w:rsid w:val="003D0946"/>
    <w:rsid w:val="003D0985"/>
    <w:rsid w:val="003D114D"/>
    <w:rsid w:val="003D1C02"/>
    <w:rsid w:val="003D30FA"/>
    <w:rsid w:val="003D446F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06CEF"/>
    <w:rsid w:val="00410C72"/>
    <w:rsid w:val="0041294C"/>
    <w:rsid w:val="00413DAD"/>
    <w:rsid w:val="00414B11"/>
    <w:rsid w:val="004158E7"/>
    <w:rsid w:val="00415BA7"/>
    <w:rsid w:val="00416233"/>
    <w:rsid w:val="004227B1"/>
    <w:rsid w:val="00423D12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3B59"/>
    <w:rsid w:val="00484DE6"/>
    <w:rsid w:val="00485FA2"/>
    <w:rsid w:val="00487E55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940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749"/>
    <w:rsid w:val="004C4D84"/>
    <w:rsid w:val="004C6346"/>
    <w:rsid w:val="004C6907"/>
    <w:rsid w:val="004C6BB5"/>
    <w:rsid w:val="004D17BF"/>
    <w:rsid w:val="004D42DC"/>
    <w:rsid w:val="004D7DDA"/>
    <w:rsid w:val="004E008F"/>
    <w:rsid w:val="004E015F"/>
    <w:rsid w:val="004E1A6F"/>
    <w:rsid w:val="004E1F60"/>
    <w:rsid w:val="004E2850"/>
    <w:rsid w:val="004E5A87"/>
    <w:rsid w:val="004E5C42"/>
    <w:rsid w:val="004E6A77"/>
    <w:rsid w:val="004F2E0B"/>
    <w:rsid w:val="004F4B5F"/>
    <w:rsid w:val="004F5ACF"/>
    <w:rsid w:val="004F6012"/>
    <w:rsid w:val="004F6E52"/>
    <w:rsid w:val="00500A98"/>
    <w:rsid w:val="00500EC1"/>
    <w:rsid w:val="00501219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5D9B"/>
    <w:rsid w:val="0053756B"/>
    <w:rsid w:val="00537D7D"/>
    <w:rsid w:val="00540B42"/>
    <w:rsid w:val="00541BB6"/>
    <w:rsid w:val="00543193"/>
    <w:rsid w:val="00544E20"/>
    <w:rsid w:val="0055257A"/>
    <w:rsid w:val="00552D52"/>
    <w:rsid w:val="00554F49"/>
    <w:rsid w:val="005558C9"/>
    <w:rsid w:val="005565CE"/>
    <w:rsid w:val="00556A25"/>
    <w:rsid w:val="0055749B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0031"/>
    <w:rsid w:val="005A35D5"/>
    <w:rsid w:val="005A73EE"/>
    <w:rsid w:val="005B20B1"/>
    <w:rsid w:val="005B3196"/>
    <w:rsid w:val="005B3DD7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334"/>
    <w:rsid w:val="005D2D4F"/>
    <w:rsid w:val="005D340F"/>
    <w:rsid w:val="005D44E7"/>
    <w:rsid w:val="005D481A"/>
    <w:rsid w:val="005E398D"/>
    <w:rsid w:val="005E471E"/>
    <w:rsid w:val="005E5721"/>
    <w:rsid w:val="005E5731"/>
    <w:rsid w:val="005F094E"/>
    <w:rsid w:val="005F0FB7"/>
    <w:rsid w:val="005F1282"/>
    <w:rsid w:val="005F4AC6"/>
    <w:rsid w:val="005F6810"/>
    <w:rsid w:val="005F6B02"/>
    <w:rsid w:val="0060052A"/>
    <w:rsid w:val="006016D5"/>
    <w:rsid w:val="00601EE0"/>
    <w:rsid w:val="00603845"/>
    <w:rsid w:val="00603EC8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4361"/>
    <w:rsid w:val="006355CE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143"/>
    <w:rsid w:val="0064752B"/>
    <w:rsid w:val="00647A17"/>
    <w:rsid w:val="00651709"/>
    <w:rsid w:val="006518F6"/>
    <w:rsid w:val="00651E1D"/>
    <w:rsid w:val="00652DF0"/>
    <w:rsid w:val="00652E93"/>
    <w:rsid w:val="00654BAB"/>
    <w:rsid w:val="00654FD4"/>
    <w:rsid w:val="00656079"/>
    <w:rsid w:val="006567F0"/>
    <w:rsid w:val="00657DFB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4A16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C762D"/>
    <w:rsid w:val="006D1877"/>
    <w:rsid w:val="006D2FC9"/>
    <w:rsid w:val="006D352C"/>
    <w:rsid w:val="006D6124"/>
    <w:rsid w:val="006E03AF"/>
    <w:rsid w:val="006E0C04"/>
    <w:rsid w:val="006E1529"/>
    <w:rsid w:val="006E18B0"/>
    <w:rsid w:val="006E2C68"/>
    <w:rsid w:val="006E3571"/>
    <w:rsid w:val="006E7E8B"/>
    <w:rsid w:val="006F18AB"/>
    <w:rsid w:val="006F1DF9"/>
    <w:rsid w:val="006F3320"/>
    <w:rsid w:val="006F352B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63FD"/>
    <w:rsid w:val="00716D2E"/>
    <w:rsid w:val="00717033"/>
    <w:rsid w:val="00717256"/>
    <w:rsid w:val="007172ED"/>
    <w:rsid w:val="00720D8F"/>
    <w:rsid w:val="00722F17"/>
    <w:rsid w:val="00724241"/>
    <w:rsid w:val="00724F1E"/>
    <w:rsid w:val="00727A05"/>
    <w:rsid w:val="007319A1"/>
    <w:rsid w:val="00732562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23BC"/>
    <w:rsid w:val="00752BFE"/>
    <w:rsid w:val="0075396C"/>
    <w:rsid w:val="00754593"/>
    <w:rsid w:val="00754AFE"/>
    <w:rsid w:val="00754C15"/>
    <w:rsid w:val="0075584F"/>
    <w:rsid w:val="007562ED"/>
    <w:rsid w:val="00760358"/>
    <w:rsid w:val="0076157F"/>
    <w:rsid w:val="007622F5"/>
    <w:rsid w:val="00762E72"/>
    <w:rsid w:val="00763BAA"/>
    <w:rsid w:val="00765104"/>
    <w:rsid w:val="00765871"/>
    <w:rsid w:val="00767F2D"/>
    <w:rsid w:val="00770274"/>
    <w:rsid w:val="00771240"/>
    <w:rsid w:val="00775D83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4F3D"/>
    <w:rsid w:val="007A652D"/>
    <w:rsid w:val="007A7013"/>
    <w:rsid w:val="007B0225"/>
    <w:rsid w:val="007B05C4"/>
    <w:rsid w:val="007B1731"/>
    <w:rsid w:val="007B220B"/>
    <w:rsid w:val="007B5B61"/>
    <w:rsid w:val="007B6E5D"/>
    <w:rsid w:val="007B7987"/>
    <w:rsid w:val="007C085D"/>
    <w:rsid w:val="007C1005"/>
    <w:rsid w:val="007C2D53"/>
    <w:rsid w:val="007D0776"/>
    <w:rsid w:val="007D07E4"/>
    <w:rsid w:val="007D0AC1"/>
    <w:rsid w:val="007D0C94"/>
    <w:rsid w:val="007D289B"/>
    <w:rsid w:val="007D3942"/>
    <w:rsid w:val="007D54EE"/>
    <w:rsid w:val="007E1805"/>
    <w:rsid w:val="007E22CC"/>
    <w:rsid w:val="007E3930"/>
    <w:rsid w:val="007E452F"/>
    <w:rsid w:val="007E6FED"/>
    <w:rsid w:val="007E74ED"/>
    <w:rsid w:val="007E7800"/>
    <w:rsid w:val="007F0C0F"/>
    <w:rsid w:val="007F36C3"/>
    <w:rsid w:val="007F4D8F"/>
    <w:rsid w:val="007F66C5"/>
    <w:rsid w:val="007F791D"/>
    <w:rsid w:val="007F7980"/>
    <w:rsid w:val="007F7E53"/>
    <w:rsid w:val="008001D1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4A82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5B84"/>
    <w:rsid w:val="0083776F"/>
    <w:rsid w:val="00837994"/>
    <w:rsid w:val="00840180"/>
    <w:rsid w:val="008402ED"/>
    <w:rsid w:val="00840832"/>
    <w:rsid w:val="00841631"/>
    <w:rsid w:val="00843BF7"/>
    <w:rsid w:val="0084460E"/>
    <w:rsid w:val="00846598"/>
    <w:rsid w:val="00846B00"/>
    <w:rsid w:val="00846DE5"/>
    <w:rsid w:val="0085083A"/>
    <w:rsid w:val="00852B3B"/>
    <w:rsid w:val="008532C2"/>
    <w:rsid w:val="00853DEB"/>
    <w:rsid w:val="0085529F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0A73"/>
    <w:rsid w:val="00892C87"/>
    <w:rsid w:val="00895897"/>
    <w:rsid w:val="008970BC"/>
    <w:rsid w:val="00897A04"/>
    <w:rsid w:val="00897F42"/>
    <w:rsid w:val="008A1811"/>
    <w:rsid w:val="008A1A95"/>
    <w:rsid w:val="008A2BC9"/>
    <w:rsid w:val="008A464D"/>
    <w:rsid w:val="008A4C2E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6C59"/>
    <w:rsid w:val="00907DEB"/>
    <w:rsid w:val="00910982"/>
    <w:rsid w:val="0091166A"/>
    <w:rsid w:val="009116FE"/>
    <w:rsid w:val="0091188F"/>
    <w:rsid w:val="00911CCA"/>
    <w:rsid w:val="009172DD"/>
    <w:rsid w:val="00917D5A"/>
    <w:rsid w:val="00926F86"/>
    <w:rsid w:val="0092703D"/>
    <w:rsid w:val="0092766B"/>
    <w:rsid w:val="009343BD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C71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3EE7"/>
    <w:rsid w:val="00997C58"/>
    <w:rsid w:val="009A080B"/>
    <w:rsid w:val="009A21AD"/>
    <w:rsid w:val="009A33A7"/>
    <w:rsid w:val="009A4CCE"/>
    <w:rsid w:val="009A6FA3"/>
    <w:rsid w:val="009B0367"/>
    <w:rsid w:val="009B09BC"/>
    <w:rsid w:val="009B1AF6"/>
    <w:rsid w:val="009B1D2D"/>
    <w:rsid w:val="009B26F6"/>
    <w:rsid w:val="009B2ABD"/>
    <w:rsid w:val="009B3ABB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0F1A"/>
    <w:rsid w:val="009D1281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3D69"/>
    <w:rsid w:val="00A4486A"/>
    <w:rsid w:val="00A457DB"/>
    <w:rsid w:val="00A45959"/>
    <w:rsid w:val="00A45A61"/>
    <w:rsid w:val="00A46088"/>
    <w:rsid w:val="00A464CF"/>
    <w:rsid w:val="00A47B04"/>
    <w:rsid w:val="00A500AE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1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2FA5"/>
    <w:rsid w:val="00B23EB4"/>
    <w:rsid w:val="00B24ABF"/>
    <w:rsid w:val="00B25F36"/>
    <w:rsid w:val="00B27BEF"/>
    <w:rsid w:val="00B3094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1D14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1685"/>
    <w:rsid w:val="00B9237D"/>
    <w:rsid w:val="00B938A4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D5B87"/>
    <w:rsid w:val="00BD7BC3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4D73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F4D"/>
    <w:rsid w:val="00C56F2A"/>
    <w:rsid w:val="00C57A41"/>
    <w:rsid w:val="00C60499"/>
    <w:rsid w:val="00C60E9B"/>
    <w:rsid w:val="00C61F6F"/>
    <w:rsid w:val="00C627B1"/>
    <w:rsid w:val="00C62A37"/>
    <w:rsid w:val="00C6381C"/>
    <w:rsid w:val="00C659A7"/>
    <w:rsid w:val="00C66F23"/>
    <w:rsid w:val="00C67737"/>
    <w:rsid w:val="00C716BE"/>
    <w:rsid w:val="00C71D92"/>
    <w:rsid w:val="00C73748"/>
    <w:rsid w:val="00C74690"/>
    <w:rsid w:val="00C76BBD"/>
    <w:rsid w:val="00C77218"/>
    <w:rsid w:val="00C807C9"/>
    <w:rsid w:val="00C80DD3"/>
    <w:rsid w:val="00C8105C"/>
    <w:rsid w:val="00C829BD"/>
    <w:rsid w:val="00C84DC7"/>
    <w:rsid w:val="00C85199"/>
    <w:rsid w:val="00C852C6"/>
    <w:rsid w:val="00C8600F"/>
    <w:rsid w:val="00C861ED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5FA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A5454"/>
    <w:rsid w:val="00CB05D6"/>
    <w:rsid w:val="00CB0E15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0798"/>
    <w:rsid w:val="00CD19F9"/>
    <w:rsid w:val="00CD1ACE"/>
    <w:rsid w:val="00CD32B5"/>
    <w:rsid w:val="00CD735D"/>
    <w:rsid w:val="00CE096B"/>
    <w:rsid w:val="00CE1B95"/>
    <w:rsid w:val="00CE1C58"/>
    <w:rsid w:val="00CE1D6B"/>
    <w:rsid w:val="00CE37B7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47B"/>
    <w:rsid w:val="00D17716"/>
    <w:rsid w:val="00D27331"/>
    <w:rsid w:val="00D30502"/>
    <w:rsid w:val="00D31403"/>
    <w:rsid w:val="00D3304A"/>
    <w:rsid w:val="00D33D7C"/>
    <w:rsid w:val="00D35EAE"/>
    <w:rsid w:val="00D36487"/>
    <w:rsid w:val="00D400F6"/>
    <w:rsid w:val="00D40301"/>
    <w:rsid w:val="00D40372"/>
    <w:rsid w:val="00D410B6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20C6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8B6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0337"/>
    <w:rsid w:val="00DB3C5B"/>
    <w:rsid w:val="00DB4AD1"/>
    <w:rsid w:val="00DB681E"/>
    <w:rsid w:val="00DB6CB7"/>
    <w:rsid w:val="00DB75AA"/>
    <w:rsid w:val="00DB76AD"/>
    <w:rsid w:val="00DC10FC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04C1"/>
    <w:rsid w:val="00DE1B70"/>
    <w:rsid w:val="00DE2B94"/>
    <w:rsid w:val="00DE6119"/>
    <w:rsid w:val="00DF0DE7"/>
    <w:rsid w:val="00DF23AD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214F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57845"/>
    <w:rsid w:val="00E61A3F"/>
    <w:rsid w:val="00E6292D"/>
    <w:rsid w:val="00E62E80"/>
    <w:rsid w:val="00E661BA"/>
    <w:rsid w:val="00E66F12"/>
    <w:rsid w:val="00E67FA4"/>
    <w:rsid w:val="00E709FE"/>
    <w:rsid w:val="00E72A22"/>
    <w:rsid w:val="00E72A5F"/>
    <w:rsid w:val="00E72BEE"/>
    <w:rsid w:val="00E73C9F"/>
    <w:rsid w:val="00E74401"/>
    <w:rsid w:val="00E77F28"/>
    <w:rsid w:val="00E81D81"/>
    <w:rsid w:val="00E84D8B"/>
    <w:rsid w:val="00E852A6"/>
    <w:rsid w:val="00E869AD"/>
    <w:rsid w:val="00E87447"/>
    <w:rsid w:val="00E90365"/>
    <w:rsid w:val="00E92413"/>
    <w:rsid w:val="00E94794"/>
    <w:rsid w:val="00E94D2A"/>
    <w:rsid w:val="00E94E2E"/>
    <w:rsid w:val="00E950D8"/>
    <w:rsid w:val="00E95457"/>
    <w:rsid w:val="00E959D6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1D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E7C3D"/>
    <w:rsid w:val="00EF0BF9"/>
    <w:rsid w:val="00EF15B6"/>
    <w:rsid w:val="00EF1814"/>
    <w:rsid w:val="00EF20CA"/>
    <w:rsid w:val="00EF3F64"/>
    <w:rsid w:val="00F058E8"/>
    <w:rsid w:val="00F05A29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738"/>
    <w:rsid w:val="00F26F32"/>
    <w:rsid w:val="00F27A9D"/>
    <w:rsid w:val="00F27AC0"/>
    <w:rsid w:val="00F27F74"/>
    <w:rsid w:val="00F30A19"/>
    <w:rsid w:val="00F32D88"/>
    <w:rsid w:val="00F35828"/>
    <w:rsid w:val="00F35C74"/>
    <w:rsid w:val="00F4065A"/>
    <w:rsid w:val="00F41AAE"/>
    <w:rsid w:val="00F46602"/>
    <w:rsid w:val="00F46648"/>
    <w:rsid w:val="00F46AFF"/>
    <w:rsid w:val="00F4747D"/>
    <w:rsid w:val="00F53A7E"/>
    <w:rsid w:val="00F55A38"/>
    <w:rsid w:val="00F57183"/>
    <w:rsid w:val="00F603CD"/>
    <w:rsid w:val="00F6128F"/>
    <w:rsid w:val="00F630B4"/>
    <w:rsid w:val="00F63850"/>
    <w:rsid w:val="00F64A54"/>
    <w:rsid w:val="00F64D38"/>
    <w:rsid w:val="00F6749B"/>
    <w:rsid w:val="00F70475"/>
    <w:rsid w:val="00F7154C"/>
    <w:rsid w:val="00F71BC3"/>
    <w:rsid w:val="00F72E9E"/>
    <w:rsid w:val="00F75043"/>
    <w:rsid w:val="00F75058"/>
    <w:rsid w:val="00F7657C"/>
    <w:rsid w:val="00F81981"/>
    <w:rsid w:val="00F85004"/>
    <w:rsid w:val="00F85D67"/>
    <w:rsid w:val="00F866CE"/>
    <w:rsid w:val="00F867D5"/>
    <w:rsid w:val="00F868C3"/>
    <w:rsid w:val="00F90A88"/>
    <w:rsid w:val="00F90B9D"/>
    <w:rsid w:val="00F912D1"/>
    <w:rsid w:val="00F93BEA"/>
    <w:rsid w:val="00F9412A"/>
    <w:rsid w:val="00F943B3"/>
    <w:rsid w:val="00F950D6"/>
    <w:rsid w:val="00F9525D"/>
    <w:rsid w:val="00F96F19"/>
    <w:rsid w:val="00F975F3"/>
    <w:rsid w:val="00FA018A"/>
    <w:rsid w:val="00FA0C6E"/>
    <w:rsid w:val="00FA3507"/>
    <w:rsid w:val="00FA4707"/>
    <w:rsid w:val="00FA54B1"/>
    <w:rsid w:val="00FA5528"/>
    <w:rsid w:val="00FA7BF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C781A"/>
    <w:rsid w:val="00FD1ED2"/>
    <w:rsid w:val="00FD3CE3"/>
    <w:rsid w:val="00FD5194"/>
    <w:rsid w:val="00FD668C"/>
    <w:rsid w:val="00FD756B"/>
    <w:rsid w:val="00FE2EB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2347-906B-4C72-9F0A-3304C94F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Όλγα Θεοδώρου</cp:lastModifiedBy>
  <cp:revision>3</cp:revision>
  <cp:lastPrinted>2019-04-12T06:54:00Z</cp:lastPrinted>
  <dcterms:created xsi:type="dcterms:W3CDTF">2021-09-23T07:55:00Z</dcterms:created>
  <dcterms:modified xsi:type="dcterms:W3CDTF">2021-09-23T07:56:00Z</dcterms:modified>
</cp:coreProperties>
</file>